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77777777" w:rsidR="008641F0" w:rsidRPr="008C52F7" w:rsidRDefault="008641F0" w:rsidP="00364ACE">
      <w:pPr>
        <w:rPr>
          <w:rFonts w:ascii="Cambria" w:hAnsi="Cambria"/>
          <w:b/>
          <w:bCs/>
          <w:szCs w:val="24"/>
        </w:rPr>
      </w:pPr>
      <w:bookmarkStart w:id="1" w:name="_Hlk59616338"/>
      <w:bookmarkEnd w:id="1"/>
    </w:p>
    <w:p w14:paraId="6E81ADE0" w14:textId="77777777" w:rsidR="00EE532B" w:rsidRPr="008C52F7" w:rsidRDefault="00EE532B" w:rsidP="008641F0">
      <w:pPr>
        <w:jc w:val="center"/>
        <w:rPr>
          <w:rFonts w:ascii="Cambria" w:hAnsi="Cambria"/>
          <w:b/>
          <w:bCs/>
          <w:szCs w:val="24"/>
        </w:rPr>
      </w:pPr>
    </w:p>
    <w:p w14:paraId="6243185A" w14:textId="491B01E1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2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4990A635" w14:textId="77777777" w:rsidR="005C1503" w:rsidRDefault="005C150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3" w:name="_Hlk59617945"/>
    </w:p>
    <w:p w14:paraId="6F399B61" w14:textId="77777777" w:rsidR="005C1503" w:rsidRDefault="005C150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4D451B6A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3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09272F5C" w14:textId="77777777" w:rsidR="005C1503" w:rsidRDefault="005C1503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0F73EA54" w14:textId="77777777" w:rsidR="005C1503" w:rsidRDefault="005C1503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5C496FB5" w14:textId="3F5087BB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6CF14060" w:rsidR="003D10B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7E3F94FD" w14:textId="77777777" w:rsidR="005C1503" w:rsidRPr="00E952D4" w:rsidRDefault="005C1503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1D26C19A" w:rsidR="00E952D4" w:rsidRPr="009F059E" w:rsidRDefault="003D10B4" w:rsidP="009F059E">
      <w:pPr>
        <w:pStyle w:val="Akapitzlist"/>
        <w:numPr>
          <w:ilvl w:val="0"/>
          <w:numId w:val="16"/>
        </w:numPr>
        <w:ind w:left="426" w:hanging="426"/>
        <w:jc w:val="both"/>
        <w:rPr>
          <w:rFonts w:ascii="Cambria" w:hAnsi="Cambria"/>
          <w:b/>
          <w:bCs/>
          <w:i/>
          <w:iCs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na</w:t>
      </w:r>
      <w:r w:rsidR="003541FC" w:rsidRPr="00C83DA4">
        <w:rPr>
          <w:rFonts w:ascii="Cambria" w:hAnsi="Cambria"/>
          <w:sz w:val="24"/>
          <w:szCs w:val="24"/>
        </w:rPr>
        <w:t xml:space="preserve"> </w:t>
      </w:r>
      <w:bookmarkStart w:id="4" w:name="_Hlk523142755"/>
      <w:r w:rsidR="00967D95" w:rsidRPr="00967D95">
        <w:rPr>
          <w:rFonts w:ascii="Cambria" w:hAnsi="Cambria"/>
          <w:i/>
          <w:iCs/>
          <w:sz w:val="24"/>
          <w:szCs w:val="24"/>
        </w:rPr>
        <w:t xml:space="preserve">Udzielanie informacji z zakresu usług prozdrowotnych świadczonych w Polsce osobom zainteresowanym i odwiedzającym </w:t>
      </w:r>
      <w:r w:rsidR="00967D95" w:rsidRPr="00967D95">
        <w:rPr>
          <w:rFonts w:ascii="Cambria" w:hAnsi="Cambria"/>
          <w:i/>
          <w:iCs/>
          <w:sz w:val="24"/>
          <w:szCs w:val="24"/>
        </w:rPr>
        <w:br/>
        <w:t>polskie stoisko informacyjno-promocyjne zorganizowane przez Zamawiającego podczas targów na wybranych rynkach zagranicznych</w:t>
      </w:r>
      <w:r w:rsidRPr="009F059E">
        <w:rPr>
          <w:rFonts w:ascii="Cambria" w:hAnsi="Cambria"/>
          <w:szCs w:val="24"/>
        </w:rPr>
        <w:t xml:space="preserve">, </w:t>
      </w:r>
      <w:r w:rsidR="009A0AD3" w:rsidRPr="009F059E">
        <w:rPr>
          <w:rFonts w:ascii="Cambria" w:hAnsi="Cambria"/>
          <w:szCs w:val="24"/>
        </w:rPr>
        <w:t>symbol postępowania</w:t>
      </w:r>
      <w:r w:rsidRPr="009F059E">
        <w:rPr>
          <w:rFonts w:ascii="Cambria" w:hAnsi="Cambria"/>
          <w:szCs w:val="24"/>
        </w:rPr>
        <w:t xml:space="preserve"> </w:t>
      </w:r>
      <w:bookmarkEnd w:id="4"/>
      <w:r w:rsidR="00967D95">
        <w:rPr>
          <w:rFonts w:ascii="Cambria" w:hAnsi="Cambria"/>
          <w:szCs w:val="24"/>
        </w:rPr>
        <w:t>8</w:t>
      </w:r>
      <w:r w:rsidR="004A3E2E">
        <w:rPr>
          <w:rFonts w:ascii="Cambria" w:hAnsi="Cambria"/>
          <w:szCs w:val="24"/>
        </w:rPr>
        <w:t>/R/202</w:t>
      </w:r>
      <w:r w:rsidR="00967D95">
        <w:rPr>
          <w:rFonts w:ascii="Cambria" w:hAnsi="Cambria"/>
          <w:szCs w:val="24"/>
        </w:rPr>
        <w:t>2</w:t>
      </w:r>
      <w:r w:rsidR="004A3E2E">
        <w:rPr>
          <w:rFonts w:ascii="Cambria" w:hAnsi="Cambria"/>
          <w:szCs w:val="24"/>
        </w:rPr>
        <w:t>/JB</w:t>
      </w:r>
      <w:r w:rsidRPr="009F059E">
        <w:rPr>
          <w:rFonts w:ascii="Cambria" w:hAnsi="Cambria"/>
          <w:szCs w:val="24"/>
        </w:rPr>
        <w:t xml:space="preserve">, </w:t>
      </w:r>
      <w:bookmarkStart w:id="5" w:name="_Hlk40431642"/>
      <w:r w:rsidR="00596083" w:rsidRPr="009F059E">
        <w:rPr>
          <w:rFonts w:ascii="Cambria" w:hAnsi="Cambria"/>
          <w:szCs w:val="24"/>
        </w:rPr>
        <w:t>o</w:t>
      </w:r>
      <w:r w:rsidR="00DE37AF" w:rsidRPr="009F059E">
        <w:rPr>
          <w:rFonts w:ascii="Cambria" w:hAnsi="Cambria"/>
          <w:szCs w:val="24"/>
        </w:rPr>
        <w:t xml:space="preserve">ferujemy </w:t>
      </w:r>
      <w:r w:rsidR="00596083" w:rsidRPr="009F059E">
        <w:rPr>
          <w:rFonts w:ascii="Cambria" w:hAnsi="Cambria"/>
          <w:szCs w:val="24"/>
        </w:rPr>
        <w:t xml:space="preserve">wykonanie przedmiotu zamówienia </w:t>
      </w:r>
      <w:r w:rsidR="006F6C0B">
        <w:rPr>
          <w:rFonts w:ascii="Cambria" w:hAnsi="Cambria"/>
          <w:szCs w:val="24"/>
        </w:rPr>
        <w:t>według poniższych stawek:</w:t>
      </w:r>
    </w:p>
    <w:p w14:paraId="157B5DE6" w14:textId="77777777" w:rsidR="00B67981" w:rsidRDefault="00B6798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2329"/>
        <w:gridCol w:w="1509"/>
        <w:gridCol w:w="1932"/>
        <w:gridCol w:w="679"/>
        <w:gridCol w:w="1888"/>
      </w:tblGrid>
      <w:tr w:rsidR="00B67981" w14:paraId="1E44EF26" w14:textId="77777777" w:rsidTr="006F6C0B">
        <w:trPr>
          <w:jc w:val="center"/>
        </w:trPr>
        <w:tc>
          <w:tcPr>
            <w:tcW w:w="604" w:type="dxa"/>
            <w:shd w:val="pct15" w:color="auto" w:fill="auto"/>
            <w:vAlign w:val="center"/>
          </w:tcPr>
          <w:p w14:paraId="5ABC055D" w14:textId="33AC3156" w:rsidR="00B67981" w:rsidRP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67981">
              <w:rPr>
                <w:rFonts w:ascii="Cambria" w:hAnsi="Cambria"/>
                <w:b/>
                <w:sz w:val="24"/>
                <w:szCs w:val="24"/>
              </w:rPr>
              <w:t>L.p.</w:t>
            </w:r>
          </w:p>
        </w:tc>
        <w:tc>
          <w:tcPr>
            <w:tcW w:w="2329" w:type="dxa"/>
            <w:shd w:val="pct15" w:color="auto" w:fill="auto"/>
            <w:vAlign w:val="center"/>
          </w:tcPr>
          <w:p w14:paraId="7A26B4C5" w14:textId="1FE6563C" w:rsidR="00B67981" w:rsidRP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Nazwa targów</w:t>
            </w:r>
          </w:p>
        </w:tc>
        <w:tc>
          <w:tcPr>
            <w:tcW w:w="1509" w:type="dxa"/>
            <w:shd w:val="pct15" w:color="auto" w:fill="auto"/>
            <w:vAlign w:val="center"/>
          </w:tcPr>
          <w:p w14:paraId="39F1F0AA" w14:textId="14CD3D74" w:rsidR="00B67981" w:rsidRP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Miejsce wydarzenia</w:t>
            </w:r>
          </w:p>
        </w:tc>
        <w:tc>
          <w:tcPr>
            <w:tcW w:w="1932" w:type="dxa"/>
            <w:shd w:val="pct15" w:color="auto" w:fill="auto"/>
            <w:vAlign w:val="center"/>
          </w:tcPr>
          <w:p w14:paraId="52A7775C" w14:textId="3884BF7A" w:rsidR="00B67981" w:rsidRP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Cena netto</w:t>
            </w:r>
          </w:p>
        </w:tc>
        <w:tc>
          <w:tcPr>
            <w:tcW w:w="679" w:type="dxa"/>
            <w:shd w:val="pct15" w:color="auto" w:fill="auto"/>
            <w:vAlign w:val="center"/>
          </w:tcPr>
          <w:p w14:paraId="7D9AF0FD" w14:textId="7C854D9C" w:rsidR="00B67981" w:rsidRP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VAT</w:t>
            </w:r>
          </w:p>
        </w:tc>
        <w:tc>
          <w:tcPr>
            <w:tcW w:w="1888" w:type="dxa"/>
            <w:shd w:val="pct15" w:color="auto" w:fill="auto"/>
            <w:vAlign w:val="center"/>
          </w:tcPr>
          <w:p w14:paraId="3C1C21AE" w14:textId="6E9518AB" w:rsidR="00B67981" w:rsidRPr="00B67981" w:rsidRDefault="00B67981" w:rsidP="006F6C0B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Cena brutto</w:t>
            </w:r>
          </w:p>
        </w:tc>
      </w:tr>
      <w:tr w:rsidR="00B67981" w14:paraId="070EF8DB" w14:textId="77777777" w:rsidTr="00B67981">
        <w:trPr>
          <w:jc w:val="center"/>
        </w:trPr>
        <w:tc>
          <w:tcPr>
            <w:tcW w:w="604" w:type="dxa"/>
            <w:vAlign w:val="center"/>
          </w:tcPr>
          <w:p w14:paraId="55973D99" w14:textId="06475FC5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1.</w:t>
            </w:r>
          </w:p>
        </w:tc>
        <w:tc>
          <w:tcPr>
            <w:tcW w:w="2329" w:type="dxa"/>
            <w:vAlign w:val="center"/>
          </w:tcPr>
          <w:p w14:paraId="26230AA6" w14:textId="2BE090A4" w:rsidR="00B67981" w:rsidRDefault="00B67981" w:rsidP="00B67981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International </w:t>
            </w:r>
            <w:proofErr w:type="spellStart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Tourism</w:t>
            </w:r>
            <w:proofErr w:type="spellEnd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Exhibition</w:t>
            </w:r>
            <w:proofErr w:type="spellEnd"/>
          </w:p>
        </w:tc>
        <w:tc>
          <w:tcPr>
            <w:tcW w:w="1509" w:type="dxa"/>
            <w:vAlign w:val="center"/>
          </w:tcPr>
          <w:p w14:paraId="295C43A5" w14:textId="7C917827" w:rsidR="00B67981" w:rsidRDefault="00B67981" w:rsidP="00B67981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Budapeszt, Węgry</w:t>
            </w:r>
          </w:p>
        </w:tc>
        <w:tc>
          <w:tcPr>
            <w:tcW w:w="1932" w:type="dxa"/>
            <w:vAlign w:val="center"/>
          </w:tcPr>
          <w:p w14:paraId="1C09F4AE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44FC7E05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257B523F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B67981" w14:paraId="6BAFD09B" w14:textId="77777777" w:rsidTr="00B67981">
        <w:trPr>
          <w:jc w:val="center"/>
        </w:trPr>
        <w:tc>
          <w:tcPr>
            <w:tcW w:w="604" w:type="dxa"/>
            <w:vAlign w:val="center"/>
          </w:tcPr>
          <w:p w14:paraId="646DA559" w14:textId="4018ABDF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2.</w:t>
            </w:r>
          </w:p>
        </w:tc>
        <w:tc>
          <w:tcPr>
            <w:tcW w:w="2329" w:type="dxa"/>
            <w:vAlign w:val="center"/>
          </w:tcPr>
          <w:p w14:paraId="5D6D4596" w14:textId="6119A164" w:rsidR="00B67981" w:rsidRDefault="00B67981" w:rsidP="00B67981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Arabian</w:t>
            </w:r>
            <w:proofErr w:type="spellEnd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Travel Market</w:t>
            </w:r>
          </w:p>
        </w:tc>
        <w:tc>
          <w:tcPr>
            <w:tcW w:w="1509" w:type="dxa"/>
            <w:vAlign w:val="center"/>
          </w:tcPr>
          <w:p w14:paraId="441367CE" w14:textId="73BB7AB5" w:rsidR="00B67981" w:rsidRDefault="00B67981" w:rsidP="00B67981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Dubaj, ZEA</w:t>
            </w:r>
          </w:p>
        </w:tc>
        <w:tc>
          <w:tcPr>
            <w:tcW w:w="1932" w:type="dxa"/>
            <w:vAlign w:val="center"/>
          </w:tcPr>
          <w:p w14:paraId="155D8402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3F9DF4F4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29CAFF45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B67981" w14:paraId="0C44CA8A" w14:textId="77777777" w:rsidTr="00B67981">
        <w:trPr>
          <w:jc w:val="center"/>
        </w:trPr>
        <w:tc>
          <w:tcPr>
            <w:tcW w:w="604" w:type="dxa"/>
            <w:vAlign w:val="center"/>
          </w:tcPr>
          <w:p w14:paraId="52E2C2A5" w14:textId="78FEE4DD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3.</w:t>
            </w:r>
          </w:p>
        </w:tc>
        <w:tc>
          <w:tcPr>
            <w:tcW w:w="2329" w:type="dxa"/>
            <w:vAlign w:val="center"/>
          </w:tcPr>
          <w:p w14:paraId="605202FD" w14:textId="2F5173EA" w:rsidR="00B67981" w:rsidRDefault="00B67981" w:rsidP="00B67981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Kazakhstan</w:t>
            </w:r>
            <w:proofErr w:type="spellEnd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International Healthcare </w:t>
            </w:r>
            <w:proofErr w:type="spellStart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Exhibition</w:t>
            </w:r>
            <w:proofErr w:type="spellEnd"/>
          </w:p>
        </w:tc>
        <w:tc>
          <w:tcPr>
            <w:tcW w:w="1509" w:type="dxa"/>
            <w:vAlign w:val="center"/>
          </w:tcPr>
          <w:p w14:paraId="454995F3" w14:textId="7A5F6C69" w:rsidR="00B67981" w:rsidRDefault="00B67981" w:rsidP="00B67981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Ałmaty</w:t>
            </w:r>
            <w:proofErr w:type="spellEnd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, Kazachstan</w:t>
            </w:r>
          </w:p>
        </w:tc>
        <w:tc>
          <w:tcPr>
            <w:tcW w:w="1932" w:type="dxa"/>
            <w:vAlign w:val="center"/>
          </w:tcPr>
          <w:p w14:paraId="3376A34F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6963E1D7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37DBF4A2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B67981" w14:paraId="6816D41E" w14:textId="77777777" w:rsidTr="00B67981">
        <w:trPr>
          <w:jc w:val="center"/>
        </w:trPr>
        <w:tc>
          <w:tcPr>
            <w:tcW w:w="604" w:type="dxa"/>
            <w:vAlign w:val="center"/>
          </w:tcPr>
          <w:p w14:paraId="461AC1E3" w14:textId="1B11D675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4.</w:t>
            </w:r>
          </w:p>
        </w:tc>
        <w:tc>
          <w:tcPr>
            <w:tcW w:w="2329" w:type="dxa"/>
            <w:vAlign w:val="center"/>
          </w:tcPr>
          <w:p w14:paraId="0B8CEC52" w14:textId="62D891C7" w:rsidR="00B67981" w:rsidRDefault="00B67981" w:rsidP="00B67981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Global </w:t>
            </w:r>
            <w:proofErr w:type="spellStart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Health</w:t>
            </w:r>
            <w:proofErr w:type="spellEnd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Exhibition</w:t>
            </w:r>
            <w:proofErr w:type="spellEnd"/>
          </w:p>
        </w:tc>
        <w:tc>
          <w:tcPr>
            <w:tcW w:w="1509" w:type="dxa"/>
            <w:vAlign w:val="center"/>
          </w:tcPr>
          <w:p w14:paraId="3852CAE0" w14:textId="39CEDF52" w:rsidR="00B67981" w:rsidRDefault="00B67981" w:rsidP="00B67981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Riyadh</w:t>
            </w:r>
            <w:proofErr w:type="spellEnd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, Arabia Saudyjska</w:t>
            </w:r>
          </w:p>
        </w:tc>
        <w:tc>
          <w:tcPr>
            <w:tcW w:w="1932" w:type="dxa"/>
            <w:vAlign w:val="center"/>
          </w:tcPr>
          <w:p w14:paraId="69EE6B91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7AA19993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248D9EEE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B67981" w14:paraId="568062B1" w14:textId="77777777" w:rsidTr="00B67981">
        <w:trPr>
          <w:jc w:val="center"/>
        </w:trPr>
        <w:tc>
          <w:tcPr>
            <w:tcW w:w="604" w:type="dxa"/>
            <w:vAlign w:val="center"/>
          </w:tcPr>
          <w:p w14:paraId="4ED483ED" w14:textId="08E338DE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5.</w:t>
            </w:r>
          </w:p>
        </w:tc>
        <w:tc>
          <w:tcPr>
            <w:tcW w:w="2329" w:type="dxa"/>
            <w:vAlign w:val="center"/>
          </w:tcPr>
          <w:p w14:paraId="49D5ECB2" w14:textId="295D5ADB" w:rsidR="00B67981" w:rsidRDefault="00B67981" w:rsidP="00B67981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I love me</w:t>
            </w:r>
          </w:p>
        </w:tc>
        <w:tc>
          <w:tcPr>
            <w:tcW w:w="1509" w:type="dxa"/>
            <w:vAlign w:val="center"/>
          </w:tcPr>
          <w:p w14:paraId="2EE63B16" w14:textId="505A2B46" w:rsidR="00B67981" w:rsidRDefault="00B67981" w:rsidP="00B67981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Helsinki, Finlandia</w:t>
            </w:r>
          </w:p>
        </w:tc>
        <w:tc>
          <w:tcPr>
            <w:tcW w:w="1932" w:type="dxa"/>
            <w:vAlign w:val="center"/>
          </w:tcPr>
          <w:p w14:paraId="25BC0DFC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3A714C0C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277F377C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B67981" w14:paraId="5839B798" w14:textId="77777777" w:rsidTr="00B67981">
        <w:trPr>
          <w:jc w:val="center"/>
        </w:trPr>
        <w:tc>
          <w:tcPr>
            <w:tcW w:w="604" w:type="dxa"/>
            <w:vAlign w:val="center"/>
          </w:tcPr>
          <w:p w14:paraId="1657078E" w14:textId="4F81D6BD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6.</w:t>
            </w:r>
          </w:p>
        </w:tc>
        <w:tc>
          <w:tcPr>
            <w:tcW w:w="2329" w:type="dxa"/>
            <w:vAlign w:val="center"/>
          </w:tcPr>
          <w:p w14:paraId="23C9919A" w14:textId="7D735C0C" w:rsidR="00B67981" w:rsidRDefault="00B67981" w:rsidP="00B67981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Rehaprotex</w:t>
            </w:r>
            <w:proofErr w:type="spellEnd"/>
          </w:p>
        </w:tc>
        <w:tc>
          <w:tcPr>
            <w:tcW w:w="1509" w:type="dxa"/>
            <w:vAlign w:val="center"/>
          </w:tcPr>
          <w:p w14:paraId="06E39192" w14:textId="2E3AF825" w:rsidR="00B67981" w:rsidRDefault="00B67981" w:rsidP="00B67981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Brno, Czechy</w:t>
            </w:r>
          </w:p>
        </w:tc>
        <w:tc>
          <w:tcPr>
            <w:tcW w:w="1932" w:type="dxa"/>
            <w:vAlign w:val="center"/>
          </w:tcPr>
          <w:p w14:paraId="34F19924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338CC096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39C51169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B67981" w14:paraId="59E6474A" w14:textId="77777777" w:rsidTr="00B67981">
        <w:trPr>
          <w:jc w:val="center"/>
        </w:trPr>
        <w:tc>
          <w:tcPr>
            <w:tcW w:w="604" w:type="dxa"/>
            <w:vAlign w:val="center"/>
          </w:tcPr>
          <w:p w14:paraId="394522E1" w14:textId="0691ED6D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7.</w:t>
            </w:r>
          </w:p>
        </w:tc>
        <w:tc>
          <w:tcPr>
            <w:tcW w:w="2329" w:type="dxa"/>
            <w:vAlign w:val="center"/>
          </w:tcPr>
          <w:p w14:paraId="2C57D15B" w14:textId="4D9F260E" w:rsidR="00B67981" w:rsidRDefault="00B67981" w:rsidP="00B67981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Allt</w:t>
            </w:r>
            <w:proofErr w:type="spellEnd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för</w:t>
            </w:r>
            <w:proofErr w:type="spellEnd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Hälsan</w:t>
            </w:r>
            <w:proofErr w:type="spellEnd"/>
          </w:p>
        </w:tc>
        <w:tc>
          <w:tcPr>
            <w:tcW w:w="1509" w:type="dxa"/>
            <w:vAlign w:val="center"/>
          </w:tcPr>
          <w:p w14:paraId="40074BB4" w14:textId="274E6382" w:rsidR="00B67981" w:rsidRDefault="00B67981" w:rsidP="00B67981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Sztokholm, Szwecja</w:t>
            </w:r>
          </w:p>
        </w:tc>
        <w:tc>
          <w:tcPr>
            <w:tcW w:w="1932" w:type="dxa"/>
            <w:vAlign w:val="center"/>
          </w:tcPr>
          <w:p w14:paraId="7C96CE85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407DBB87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32900395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B67981" w14:paraId="4DA40763" w14:textId="77777777" w:rsidTr="00B67981">
        <w:trPr>
          <w:jc w:val="center"/>
        </w:trPr>
        <w:tc>
          <w:tcPr>
            <w:tcW w:w="604" w:type="dxa"/>
            <w:vAlign w:val="center"/>
          </w:tcPr>
          <w:p w14:paraId="37853820" w14:textId="274E2EE3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</w:t>
            </w:r>
          </w:p>
        </w:tc>
        <w:tc>
          <w:tcPr>
            <w:tcW w:w="2329" w:type="dxa"/>
            <w:vAlign w:val="center"/>
          </w:tcPr>
          <w:p w14:paraId="0CC70483" w14:textId="6D83BDED" w:rsidR="00B67981" w:rsidRDefault="00B67981" w:rsidP="00B67981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Medica</w:t>
            </w:r>
            <w:proofErr w:type="spellEnd"/>
          </w:p>
        </w:tc>
        <w:tc>
          <w:tcPr>
            <w:tcW w:w="1509" w:type="dxa"/>
            <w:vAlign w:val="center"/>
          </w:tcPr>
          <w:p w14:paraId="4A04C3BF" w14:textId="054C3152" w:rsidR="00B67981" w:rsidRDefault="00B67981" w:rsidP="00B67981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Düsseldorf</w:t>
            </w:r>
            <w:proofErr w:type="spellEnd"/>
            <w:r w:rsidRPr="00B62DB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, Niemcy</w:t>
            </w:r>
          </w:p>
        </w:tc>
        <w:tc>
          <w:tcPr>
            <w:tcW w:w="1932" w:type="dxa"/>
            <w:vAlign w:val="center"/>
          </w:tcPr>
          <w:p w14:paraId="3F2F99FC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79" w:type="dxa"/>
            <w:tcBorders>
              <w:bottom w:val="single" w:sz="4" w:space="0" w:color="000000"/>
            </w:tcBorders>
            <w:vAlign w:val="center"/>
          </w:tcPr>
          <w:p w14:paraId="2033328A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67269160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B67981" w14:paraId="0535541C" w14:textId="77777777" w:rsidTr="00B67981">
        <w:trPr>
          <w:jc w:val="center"/>
        </w:trPr>
        <w:tc>
          <w:tcPr>
            <w:tcW w:w="4442" w:type="dxa"/>
            <w:gridSpan w:val="3"/>
            <w:vAlign w:val="center"/>
          </w:tcPr>
          <w:p w14:paraId="38D8D478" w14:textId="02874265" w:rsidR="00B67981" w:rsidRDefault="00B67981" w:rsidP="006F6C0B">
            <w:pPr>
              <w:pStyle w:val="Akapitzlist"/>
              <w:spacing w:line="24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SUMA</w:t>
            </w:r>
            <w:r w:rsidR="006F6C0B">
              <w:rPr>
                <w:rFonts w:ascii="Cambria" w:hAnsi="Cambria"/>
                <w:bCs/>
                <w:sz w:val="24"/>
                <w:szCs w:val="24"/>
              </w:rPr>
              <w:t>:</w:t>
            </w:r>
          </w:p>
        </w:tc>
        <w:tc>
          <w:tcPr>
            <w:tcW w:w="1932" w:type="dxa"/>
            <w:vAlign w:val="center"/>
          </w:tcPr>
          <w:p w14:paraId="6D4F365F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79" w:type="dxa"/>
            <w:tcBorders>
              <w:tl2br w:val="single" w:sz="4" w:space="0" w:color="000000"/>
              <w:tr2bl w:val="single" w:sz="4" w:space="0" w:color="000000"/>
            </w:tcBorders>
            <w:vAlign w:val="center"/>
          </w:tcPr>
          <w:p w14:paraId="12E5C86F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14470FC9" w14:textId="77777777" w:rsidR="00B67981" w:rsidRDefault="00B67981" w:rsidP="00B6798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</w:tbl>
    <w:p w14:paraId="5236F022" w14:textId="124DB0B8" w:rsidR="00B67981" w:rsidRDefault="00B6798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</w:p>
    <w:p w14:paraId="49813771" w14:textId="5A0B448B" w:rsidR="00FB2991" w:rsidRDefault="00FB2991" w:rsidP="00FB2991">
      <w:pPr>
        <w:pStyle w:val="Akapitzlist"/>
        <w:numPr>
          <w:ilvl w:val="0"/>
          <w:numId w:val="16"/>
        </w:numPr>
        <w:spacing w:line="240" w:lineRule="auto"/>
        <w:ind w:left="426" w:hanging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W</w:t>
      </w:r>
      <w:r w:rsidRPr="00FB2991">
        <w:rPr>
          <w:rFonts w:ascii="Cambria" w:hAnsi="Cambria"/>
          <w:bCs/>
          <w:sz w:val="24"/>
          <w:szCs w:val="24"/>
        </w:rPr>
        <w:t xml:space="preserve"> okresie ostatnich trzech lat przed upływem terminu składania ofert, a jeżeli okres prowadzenia działalności jest krótszy - w tym okresie, </w:t>
      </w:r>
      <w:r w:rsidRPr="00BA7AF8">
        <w:rPr>
          <w:rFonts w:ascii="Cambria" w:hAnsi="Cambria"/>
          <w:b/>
          <w:sz w:val="24"/>
          <w:szCs w:val="24"/>
        </w:rPr>
        <w:t>w sposób należyty wykonał</w:t>
      </w:r>
      <w:r w:rsidRPr="00BA7AF8">
        <w:rPr>
          <w:rFonts w:ascii="Cambria" w:hAnsi="Cambria"/>
          <w:b/>
          <w:sz w:val="24"/>
          <w:szCs w:val="24"/>
        </w:rPr>
        <w:t>em</w:t>
      </w:r>
      <w:r w:rsidRPr="00BA7AF8">
        <w:rPr>
          <w:rFonts w:ascii="Cambria" w:hAnsi="Cambria"/>
          <w:b/>
          <w:sz w:val="24"/>
          <w:szCs w:val="24"/>
        </w:rPr>
        <w:t xml:space="preserve"> lub wykonuj</w:t>
      </w:r>
      <w:r w:rsidRPr="00BA7AF8">
        <w:rPr>
          <w:rFonts w:ascii="Cambria" w:hAnsi="Cambria"/>
          <w:b/>
          <w:sz w:val="24"/>
          <w:szCs w:val="24"/>
        </w:rPr>
        <w:t>ę</w:t>
      </w:r>
      <w:r w:rsidRPr="00BA7AF8">
        <w:rPr>
          <w:rFonts w:ascii="Cambria" w:hAnsi="Cambria"/>
          <w:b/>
          <w:sz w:val="24"/>
          <w:szCs w:val="24"/>
        </w:rPr>
        <w:t xml:space="preserve"> </w:t>
      </w:r>
      <w:r w:rsidRPr="00BA7AF8">
        <w:rPr>
          <w:rFonts w:ascii="Cambria" w:hAnsi="Cambria"/>
          <w:b/>
          <w:sz w:val="24"/>
          <w:szCs w:val="24"/>
        </w:rPr>
        <w:t>……………………………….</w:t>
      </w:r>
      <w:r w:rsidRPr="00BA7AF8">
        <w:rPr>
          <w:rFonts w:ascii="Cambria" w:hAnsi="Cambria"/>
          <w:b/>
          <w:sz w:val="24"/>
          <w:szCs w:val="24"/>
        </w:rPr>
        <w:t xml:space="preserve"> usług odpowiadających swoim rodzajem przedmiotowi zamówienia</w:t>
      </w:r>
      <w:r w:rsidRPr="00FB2991">
        <w:rPr>
          <w:rFonts w:ascii="Cambria" w:hAnsi="Cambria"/>
          <w:bCs/>
          <w:sz w:val="24"/>
          <w:szCs w:val="24"/>
        </w:rPr>
        <w:t>,  tj. polegających na świadczeniu usług ekspercki</w:t>
      </w:r>
      <w:r w:rsidR="00BA7AF8">
        <w:rPr>
          <w:rFonts w:ascii="Cambria" w:hAnsi="Cambria"/>
          <w:bCs/>
          <w:sz w:val="24"/>
          <w:szCs w:val="24"/>
        </w:rPr>
        <w:t>ch</w:t>
      </w:r>
      <w:r w:rsidRPr="00FB2991">
        <w:rPr>
          <w:rFonts w:ascii="Cambria" w:hAnsi="Cambria"/>
          <w:bCs/>
          <w:sz w:val="24"/>
          <w:szCs w:val="24"/>
        </w:rPr>
        <w:t xml:space="preserve"> obejmując</w:t>
      </w:r>
      <w:r w:rsidR="00BA7AF8">
        <w:rPr>
          <w:rFonts w:ascii="Cambria" w:hAnsi="Cambria"/>
          <w:bCs/>
          <w:sz w:val="24"/>
          <w:szCs w:val="24"/>
        </w:rPr>
        <w:t>ych</w:t>
      </w:r>
      <w:r w:rsidRPr="00FB2991">
        <w:rPr>
          <w:rFonts w:ascii="Cambria" w:hAnsi="Cambria"/>
          <w:bCs/>
          <w:sz w:val="24"/>
          <w:szCs w:val="24"/>
        </w:rPr>
        <w:t xml:space="preserve"> swym zakresem udzielanie informacji z zakresu usług prozdrowotnych świadczonych w Polsce osobom zainteresowanym i odwiedzającym stoisko </w:t>
      </w:r>
      <w:proofErr w:type="spellStart"/>
      <w:r w:rsidRPr="00FB2991">
        <w:rPr>
          <w:rFonts w:ascii="Cambria" w:hAnsi="Cambria"/>
          <w:bCs/>
          <w:sz w:val="24"/>
          <w:szCs w:val="24"/>
        </w:rPr>
        <w:t>informacyjno</w:t>
      </w:r>
      <w:proofErr w:type="spellEnd"/>
      <w:r w:rsidRPr="00FB2991">
        <w:rPr>
          <w:rFonts w:ascii="Cambria" w:hAnsi="Cambria"/>
          <w:bCs/>
          <w:sz w:val="24"/>
          <w:szCs w:val="24"/>
        </w:rPr>
        <w:t xml:space="preserve"> - promocyjne organizowane na zagranicznych imprezach targowych</w:t>
      </w:r>
      <w:r w:rsidR="00BA7AF8">
        <w:rPr>
          <w:rFonts w:ascii="Cambria" w:hAnsi="Cambria"/>
          <w:bCs/>
          <w:sz w:val="24"/>
          <w:szCs w:val="24"/>
        </w:rPr>
        <w:t>,</w:t>
      </w:r>
      <w:r w:rsidRPr="00FB2991">
        <w:rPr>
          <w:rFonts w:ascii="Cambria" w:hAnsi="Cambria"/>
          <w:bCs/>
          <w:sz w:val="24"/>
          <w:szCs w:val="24"/>
        </w:rPr>
        <w:t xml:space="preserve"> </w:t>
      </w:r>
      <w:r w:rsidR="00BA7AF8">
        <w:rPr>
          <w:rFonts w:ascii="Cambria" w:hAnsi="Cambria"/>
          <w:bCs/>
          <w:sz w:val="24"/>
          <w:szCs w:val="24"/>
        </w:rPr>
        <w:br/>
      </w:r>
      <w:r w:rsidRPr="00FB2991">
        <w:rPr>
          <w:rFonts w:ascii="Cambria" w:hAnsi="Cambria"/>
          <w:bCs/>
          <w:sz w:val="24"/>
          <w:szCs w:val="24"/>
        </w:rPr>
        <w:t>o wartości nie mniejszej niż 6 000  złotych brutto każda (słownie: sześć tysięcy złotych).</w:t>
      </w:r>
    </w:p>
    <w:p w14:paraId="384A08D4" w14:textId="77777777" w:rsidR="00FB2991" w:rsidRDefault="00FB2991" w:rsidP="00FB2991">
      <w:pPr>
        <w:pStyle w:val="Akapitzlist"/>
        <w:spacing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6F0CB116" w14:textId="79BF89BF" w:rsidR="00FB2991" w:rsidRDefault="00FB2991" w:rsidP="00FB2991">
      <w:pPr>
        <w:pStyle w:val="Akapitzlist"/>
        <w:spacing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B2991">
        <w:rPr>
          <w:rFonts w:ascii="Cambria" w:hAnsi="Cambria"/>
          <w:b/>
          <w:sz w:val="24"/>
          <w:szCs w:val="24"/>
          <w:u w:val="single"/>
        </w:rPr>
        <w:t>UWAGA:</w:t>
      </w:r>
      <w:r>
        <w:rPr>
          <w:rFonts w:ascii="Cambria" w:hAnsi="Cambria"/>
          <w:bCs/>
          <w:sz w:val="24"/>
          <w:szCs w:val="24"/>
        </w:rPr>
        <w:t xml:space="preserve"> Minimalna ilość wykazanych usług musi wynosić 5 (zgodnie z warunkiem wskazanym w punkcie 5.4 Zapytania ofertowego). Jeżeli Wykonawca wskaże mniejszą liczbę wykonanych usług jego oferta zostanie odrzucona</w:t>
      </w:r>
      <w:r w:rsidR="00BA7AF8">
        <w:rPr>
          <w:rFonts w:ascii="Cambria" w:hAnsi="Cambria"/>
          <w:bCs/>
          <w:sz w:val="24"/>
          <w:szCs w:val="24"/>
        </w:rPr>
        <w:t>, jako niespełniająca warunku udziału w postępowaniu.</w:t>
      </w:r>
    </w:p>
    <w:p w14:paraId="3032FFB0" w14:textId="040FE622" w:rsidR="00CB7C9B" w:rsidRPr="00CB7C9B" w:rsidRDefault="0078072D" w:rsidP="00CB7C9B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6" w:name="_Hlk82776420"/>
      <w:bookmarkEnd w:id="5"/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bookmarkEnd w:id="6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2FBB25AC" w14:textId="00D2D3B1" w:rsidR="00DB425A" w:rsidRPr="00626DA7" w:rsidRDefault="00DB425A" w:rsidP="00626DA7">
      <w:pPr>
        <w:rPr>
          <w:rFonts w:ascii="Calibri" w:eastAsia="Calibri" w:hAnsi="Calibri"/>
          <w:sz w:val="22"/>
          <w:szCs w:val="22"/>
          <w:lang w:eastAsia="en-US"/>
        </w:rPr>
      </w:pPr>
    </w:p>
    <w:sectPr w:rsidR="00DB425A" w:rsidRPr="00626DA7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D3D7" w14:textId="77777777" w:rsidR="006A6DEF" w:rsidRDefault="006A6DEF">
      <w:r>
        <w:separator/>
      </w:r>
    </w:p>
  </w:endnote>
  <w:endnote w:type="continuationSeparator" w:id="0">
    <w:p w14:paraId="190C2096" w14:textId="77777777" w:rsidR="006A6DEF" w:rsidRDefault="006A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9FFA36" w:rsidR="008C7627" w:rsidRPr="00B656A0" w:rsidRDefault="00094B47">
        <w:pPr>
          <w:pStyle w:val="Stopka"/>
          <w:jc w:val="right"/>
          <w:rPr>
            <w:rFonts w:ascii="Cambria" w:hAnsi="Cambria"/>
            <w:sz w:val="20"/>
          </w:rPr>
        </w:pPr>
        <w:r>
          <w:rPr>
            <w:rFonts w:ascii="Times New Roman" w:hAnsi="Times New Roman"/>
            <w:noProof/>
          </w:rPr>
          <w:drawing>
            <wp:anchor distT="0" distB="0" distL="114300" distR="114300" simplePos="0" relativeHeight="251663360" behindDoc="1" locked="0" layoutInCell="1" allowOverlap="1" wp14:anchorId="2D4EDA63" wp14:editId="4BB7E974">
              <wp:simplePos x="0" y="0"/>
              <wp:positionH relativeFrom="column">
                <wp:posOffset>-228600</wp:posOffset>
              </wp:positionH>
              <wp:positionV relativeFrom="paragraph">
                <wp:posOffset>-914400</wp:posOffset>
              </wp:positionV>
              <wp:extent cx="6629400" cy="1330960"/>
              <wp:effectExtent l="0" t="0" r="0" b="0"/>
              <wp:wrapNone/>
              <wp:docPr id="6" name="Obraz 3" descr=":unijna stopka 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:unijna stopka 2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9400" cy="133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C7627" w:rsidRPr="00B656A0">
          <w:rPr>
            <w:rFonts w:ascii="Cambria" w:hAnsi="Cambria"/>
            <w:sz w:val="20"/>
          </w:rPr>
          <w:fldChar w:fldCharType="begin"/>
        </w:r>
        <w:r w:rsidR="008C7627" w:rsidRPr="00B656A0">
          <w:rPr>
            <w:rFonts w:ascii="Cambria" w:hAnsi="Cambria"/>
            <w:sz w:val="20"/>
          </w:rPr>
          <w:instrText>PAGE   \* MERGEFORMAT</w:instrText>
        </w:r>
        <w:r w:rsidR="008C7627"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="008C7627"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6116" w14:textId="67CA8393" w:rsidR="008C7627" w:rsidRDefault="00626DA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</w:rPr>
      <w:drawing>
        <wp:inline distT="0" distB="0" distL="0" distR="0" wp14:anchorId="33599C84" wp14:editId="17DBD6C2">
          <wp:extent cx="6626860" cy="1329055"/>
          <wp:effectExtent l="0" t="0" r="2540" b="444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6860" cy="1329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C7627"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6F3D" w14:textId="77777777" w:rsidR="006A6DEF" w:rsidRDefault="006A6DEF">
      <w:bookmarkStart w:id="0" w:name="_Hlk523134668"/>
      <w:bookmarkEnd w:id="0"/>
      <w:r>
        <w:separator/>
      </w:r>
    </w:p>
  </w:footnote>
  <w:footnote w:type="continuationSeparator" w:id="0">
    <w:p w14:paraId="50D33C9A" w14:textId="77777777" w:rsidR="006A6DEF" w:rsidRDefault="006A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046BA1A4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5BD6069"/>
    <w:multiLevelType w:val="hybridMultilevel"/>
    <w:tmpl w:val="BD563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0E44054A"/>
    <w:multiLevelType w:val="hybridMultilevel"/>
    <w:tmpl w:val="84A4F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9" w15:restartNumberingAfterBreak="0">
    <w:nsid w:val="160443F9"/>
    <w:multiLevelType w:val="hybridMultilevel"/>
    <w:tmpl w:val="AE9C2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5" w15:restartNumberingAfterBreak="0">
    <w:nsid w:val="2D914646"/>
    <w:multiLevelType w:val="multilevel"/>
    <w:tmpl w:val="256CF588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i w:val="0"/>
        <w:iCs w:val="0"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6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7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69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3345F12"/>
    <w:multiLevelType w:val="hybridMultilevel"/>
    <w:tmpl w:val="243ED3E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47F6BCF"/>
    <w:multiLevelType w:val="hybridMultilevel"/>
    <w:tmpl w:val="FA52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8ED7E84"/>
    <w:multiLevelType w:val="hybridMultilevel"/>
    <w:tmpl w:val="A52637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96434D2"/>
    <w:multiLevelType w:val="hybridMultilevel"/>
    <w:tmpl w:val="47DADD0C"/>
    <w:lvl w:ilvl="0" w:tplc="A01AA4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6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B25DCA"/>
    <w:multiLevelType w:val="hybridMultilevel"/>
    <w:tmpl w:val="55FAE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9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982075B"/>
    <w:multiLevelType w:val="hybridMultilevel"/>
    <w:tmpl w:val="A52637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2" w15:restartNumberingAfterBreak="0">
    <w:nsid w:val="67E34793"/>
    <w:multiLevelType w:val="hybridMultilevel"/>
    <w:tmpl w:val="BD563E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98607E0"/>
    <w:multiLevelType w:val="hybridMultilevel"/>
    <w:tmpl w:val="A8182DE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1">
      <w:start w:val="1"/>
      <w:numFmt w:val="decimal"/>
      <w:lvlText w:val="%3)"/>
      <w:lvlJc w:val="left"/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4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2"/>
  </w:num>
  <w:num w:numId="2">
    <w:abstractNumId w:val="78"/>
  </w:num>
  <w:num w:numId="3">
    <w:abstractNumId w:val="57"/>
  </w:num>
  <w:num w:numId="4">
    <w:abstractNumId w:val="68"/>
  </w:num>
  <w:num w:numId="5">
    <w:abstractNumId w:val="85"/>
  </w:num>
  <w:num w:numId="6">
    <w:abstractNumId w:val="69"/>
  </w:num>
  <w:num w:numId="7">
    <w:abstractNumId w:val="81"/>
  </w:num>
  <w:num w:numId="8">
    <w:abstractNumId w:val="54"/>
  </w:num>
  <w:num w:numId="9">
    <w:abstractNumId w:val="84"/>
  </w:num>
  <w:num w:numId="10">
    <w:abstractNumId w:val="63"/>
  </w:num>
  <w:num w:numId="11">
    <w:abstractNumId w:val="55"/>
  </w:num>
  <w:num w:numId="12">
    <w:abstractNumId w:val="67"/>
  </w:num>
  <w:num w:numId="13">
    <w:abstractNumId w:val="61"/>
  </w:num>
  <w:num w:numId="14">
    <w:abstractNumId w:val="58"/>
  </w:num>
  <w:num w:numId="15">
    <w:abstractNumId w:val="71"/>
  </w:num>
  <w:num w:numId="16">
    <w:abstractNumId w:val="65"/>
  </w:num>
  <w:num w:numId="17">
    <w:abstractNumId w:val="51"/>
  </w:num>
  <w:num w:numId="18">
    <w:abstractNumId w:val="76"/>
  </w:num>
  <w:num w:numId="19">
    <w:abstractNumId w:val="52"/>
  </w:num>
  <w:num w:numId="20">
    <w:abstractNumId w:val="75"/>
  </w:num>
  <w:num w:numId="21">
    <w:abstractNumId w:val="64"/>
  </w:num>
  <w:num w:numId="22">
    <w:abstractNumId w:val="83"/>
  </w:num>
  <w:num w:numId="23">
    <w:abstractNumId w:val="53"/>
  </w:num>
  <w:num w:numId="24">
    <w:abstractNumId w:val="80"/>
  </w:num>
  <w:num w:numId="25">
    <w:abstractNumId w:val="74"/>
  </w:num>
  <w:num w:numId="26">
    <w:abstractNumId w:val="73"/>
  </w:num>
  <w:num w:numId="27">
    <w:abstractNumId w:val="72"/>
  </w:num>
  <w:num w:numId="28">
    <w:abstractNumId w:val="70"/>
  </w:num>
  <w:num w:numId="29">
    <w:abstractNumId w:val="82"/>
  </w:num>
  <w:num w:numId="30">
    <w:abstractNumId w:val="59"/>
  </w:num>
  <w:num w:numId="31">
    <w:abstractNumId w:val="56"/>
  </w:num>
  <w:num w:numId="32">
    <w:abstractNumId w:val="7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A3B"/>
    <w:rsid w:val="00057B81"/>
    <w:rsid w:val="00057D41"/>
    <w:rsid w:val="00060266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010"/>
    <w:rsid w:val="0008521A"/>
    <w:rsid w:val="00085959"/>
    <w:rsid w:val="000861B7"/>
    <w:rsid w:val="000867A7"/>
    <w:rsid w:val="000868CE"/>
    <w:rsid w:val="00091467"/>
    <w:rsid w:val="00092469"/>
    <w:rsid w:val="00092A93"/>
    <w:rsid w:val="00092EEB"/>
    <w:rsid w:val="00093572"/>
    <w:rsid w:val="000936E8"/>
    <w:rsid w:val="0009443A"/>
    <w:rsid w:val="000944E7"/>
    <w:rsid w:val="00094B4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D6C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588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2779"/>
    <w:rsid w:val="001733B2"/>
    <w:rsid w:val="00173CC5"/>
    <w:rsid w:val="0017441C"/>
    <w:rsid w:val="001772D7"/>
    <w:rsid w:val="0018002F"/>
    <w:rsid w:val="00180CB9"/>
    <w:rsid w:val="00180D40"/>
    <w:rsid w:val="00181DE4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67F5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13EF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7D1"/>
    <w:rsid w:val="002C4A36"/>
    <w:rsid w:val="002C54C3"/>
    <w:rsid w:val="002C54C9"/>
    <w:rsid w:val="002C6CC6"/>
    <w:rsid w:val="002C7D9B"/>
    <w:rsid w:val="002D0F89"/>
    <w:rsid w:val="002D252E"/>
    <w:rsid w:val="002D3DE4"/>
    <w:rsid w:val="002D46E5"/>
    <w:rsid w:val="002D5F40"/>
    <w:rsid w:val="002D6437"/>
    <w:rsid w:val="002D6DB1"/>
    <w:rsid w:val="002E0AD2"/>
    <w:rsid w:val="002E0B46"/>
    <w:rsid w:val="002E0FBF"/>
    <w:rsid w:val="002E215F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257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2A37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42E1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08C9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11C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475BB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27F9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3E2E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4544"/>
    <w:rsid w:val="004C5385"/>
    <w:rsid w:val="004C5594"/>
    <w:rsid w:val="004C64B7"/>
    <w:rsid w:val="004C6AF2"/>
    <w:rsid w:val="004C6CD3"/>
    <w:rsid w:val="004D015E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596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503"/>
    <w:rsid w:val="005C1959"/>
    <w:rsid w:val="005C19E0"/>
    <w:rsid w:val="005C1E42"/>
    <w:rsid w:val="005C1F29"/>
    <w:rsid w:val="005C2695"/>
    <w:rsid w:val="005C2872"/>
    <w:rsid w:val="005C2FC6"/>
    <w:rsid w:val="005C3131"/>
    <w:rsid w:val="005C395F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36A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CBF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6B60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26DA7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2C"/>
    <w:rsid w:val="00647C67"/>
    <w:rsid w:val="006506C2"/>
    <w:rsid w:val="00650D15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17E2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0397"/>
    <w:rsid w:val="006927CA"/>
    <w:rsid w:val="00692C95"/>
    <w:rsid w:val="00693C6C"/>
    <w:rsid w:val="00694FB6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6C9"/>
    <w:rsid w:val="006A59FC"/>
    <w:rsid w:val="006A5C3F"/>
    <w:rsid w:val="006A6DE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0B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28B"/>
    <w:rsid w:val="00732481"/>
    <w:rsid w:val="007325DA"/>
    <w:rsid w:val="007331F2"/>
    <w:rsid w:val="007338DE"/>
    <w:rsid w:val="00733E71"/>
    <w:rsid w:val="007345B4"/>
    <w:rsid w:val="00734676"/>
    <w:rsid w:val="00734824"/>
    <w:rsid w:val="00735FCD"/>
    <w:rsid w:val="00741E25"/>
    <w:rsid w:val="00742557"/>
    <w:rsid w:val="00742EBF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19A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1AE0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486A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0FB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67A"/>
    <w:rsid w:val="00946FEB"/>
    <w:rsid w:val="00947B57"/>
    <w:rsid w:val="00950767"/>
    <w:rsid w:val="009514F8"/>
    <w:rsid w:val="00952047"/>
    <w:rsid w:val="009532A4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67D95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059E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1F0D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5EFD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134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981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877CD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A7AF8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D7558"/>
    <w:rsid w:val="00BE0350"/>
    <w:rsid w:val="00BE2273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89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E7BE7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3A4D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6C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87BF9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0802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5A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2AB2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17FA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3AB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197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084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161C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1C7A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465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2991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429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17D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C2C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C47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D46E5"/>
    <w:rPr>
      <w:rFonts w:eastAsia="ヒラギノ角ゴ Pro W3"/>
      <w:color w:val="000000"/>
    </w:rPr>
  </w:style>
  <w:style w:type="numbering" w:customStyle="1" w:styleId="Bezlisty2">
    <w:name w:val="Bez listy2"/>
    <w:next w:val="Bezlisty"/>
    <w:uiPriority w:val="99"/>
    <w:semiHidden/>
    <w:unhideWhenUsed/>
    <w:rsid w:val="00085010"/>
  </w:style>
  <w:style w:type="paragraph" w:styleId="Poprawka">
    <w:name w:val="Revision"/>
    <w:hidden/>
    <w:uiPriority w:val="99"/>
    <w:semiHidden/>
    <w:rsid w:val="00085010"/>
    <w:rPr>
      <w:rFonts w:ascii="Cambria" w:eastAsia="Cambria" w:hAnsi="Cambria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400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4255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3</cp:revision>
  <cp:lastPrinted>2022-02-16T11:22:00Z</cp:lastPrinted>
  <dcterms:created xsi:type="dcterms:W3CDTF">2022-02-16T11:26:00Z</dcterms:created>
  <dcterms:modified xsi:type="dcterms:W3CDTF">2022-02-16T11:28:00Z</dcterms:modified>
</cp:coreProperties>
</file>